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200"/>
        <w:gridCol w:w="660"/>
        <w:gridCol w:w="5817"/>
        <w:gridCol w:w="975"/>
        <w:gridCol w:w="34"/>
        <w:gridCol w:w="82"/>
        <w:gridCol w:w="28"/>
        <w:gridCol w:w="135"/>
      </w:tblGrid>
      <w:tr xmlns:wp14="http://schemas.microsoft.com/office/word/2010/wordml" w:rsidR="008617AF" w:rsidTr="0E2C5DE3" w14:paraId="20CB83F8" wp14:textId="77777777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58C76AD7" wp14:textId="77777777">
            <w:pPr>
              <w:spacing w:after="0" w:line="100" w:lineRule="atLeast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Møde/dato:</w:t>
            </w:r>
          </w:p>
        </w:tc>
        <w:tc>
          <w:tcPr>
            <w:tcW w:w="745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32D530C2" wp14:textId="629D2686">
            <w:pPr>
              <w:spacing w:after="0" w:line="100" w:lineRule="atLeast"/>
            </w:pPr>
            <w:r w:rsidRPr="550ED889" w:rsidR="550ED889">
              <w:rPr>
                <w:rFonts w:eastAsia="Calibri" w:cs="Calibri"/>
                <w:b w:val="1"/>
                <w:bCs w:val="1"/>
                <w:sz w:val="24"/>
                <w:szCs w:val="24"/>
              </w:rPr>
              <w:t>Dagsorden SIR Bestyrelsesmøde d. 16.06.2020 2020 kl.19.00-21.00</w:t>
            </w:r>
          </w:p>
        </w:tc>
        <w:tc>
          <w:tcPr>
            <w:tcW w:w="34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672A6659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0A37501D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5DAB6C7B" wp14:textId="77777777">
            <w:pPr>
              <w:snapToGrid w:val="0"/>
            </w:pPr>
          </w:p>
        </w:tc>
      </w:tr>
      <w:tr xmlns:wp14="http://schemas.microsoft.com/office/word/2010/wordml" w:rsidR="008617AF" w:rsidTr="0E2C5DE3" w14:paraId="0068EA2B" wp14:textId="77777777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00FAB05C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Indkaldte:</w:t>
            </w:r>
          </w:p>
        </w:tc>
        <w:tc>
          <w:tcPr>
            <w:tcW w:w="745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8D76843" w:rsidRDefault="008617AF" w14:paraId="40749191" wp14:textId="7F97D2F7">
            <w:pPr>
              <w:spacing w:after="0" w:line="100" w:lineRule="atLeast"/>
              <w:rPr>
                <w:rFonts w:eastAsia="Calibri" w:cs="Calibri"/>
                <w:sz w:val="24"/>
                <w:szCs w:val="24"/>
                <w:lang w:val="en-US"/>
              </w:rPr>
            </w:pPr>
            <w:r w:rsidRPr="0E2C5DE3" w:rsidR="0E2C5DE3">
              <w:rPr>
                <w:rFonts w:eastAsia="Calibri" w:cs="Calibri"/>
                <w:sz w:val="24"/>
                <w:szCs w:val="24"/>
                <w:lang w:val="en-US"/>
              </w:rPr>
              <w:t>Maria, Alex, Lone, Anette, Stephanie, Janne</w:t>
            </w:r>
          </w:p>
        </w:tc>
        <w:tc>
          <w:tcPr>
            <w:tcW w:w="34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02EB378F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6A05A809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5A39BBE3" wp14:textId="77777777">
            <w:pPr>
              <w:snapToGrid w:val="0"/>
            </w:pPr>
          </w:p>
        </w:tc>
      </w:tr>
      <w:tr xmlns:wp14="http://schemas.microsoft.com/office/word/2010/wordml" w:rsidR="008617AF" w:rsidTr="0E2C5DE3" w14:paraId="46AE1639" wp14:textId="77777777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5E620FC7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Afbud fra:</w:t>
            </w:r>
          </w:p>
        </w:tc>
        <w:tc>
          <w:tcPr>
            <w:tcW w:w="745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550ED889" w:rsidRDefault="00DC307C" w14:paraId="2175AC09" wp14:textId="74078863">
            <w:pPr>
              <w:pStyle w:val="Normal"/>
              <w:snapToGrid w:val="0"/>
              <w:spacing w:after="0" w:line="100" w:lineRule="atLeast"/>
              <w:rPr>
                <w:rFonts w:eastAsia="Calibri" w:cs="Calibri"/>
                <w:sz w:val="24"/>
                <w:szCs w:val="24"/>
                <w:lang w:val="en-US"/>
              </w:rPr>
            </w:pPr>
            <w:r w:rsidRPr="0E2C5DE3" w:rsidR="0E2C5DE3">
              <w:rPr>
                <w:rFonts w:eastAsia="Calibri" w:cs="Calibri"/>
                <w:sz w:val="24"/>
                <w:szCs w:val="24"/>
              </w:rPr>
              <w:t>Helle, Preben,</w:t>
            </w:r>
            <w:r w:rsidRPr="0E2C5DE3" w:rsidR="0E2C5DE3">
              <w:rPr>
                <w:rFonts w:eastAsia="Calibri" w:cs="Calibri"/>
                <w:sz w:val="24"/>
                <w:szCs w:val="24"/>
                <w:lang w:val="en-US"/>
              </w:rPr>
              <w:t xml:space="preserve"> Ulla, Susanne</w:t>
            </w:r>
          </w:p>
        </w:tc>
        <w:tc>
          <w:tcPr>
            <w:tcW w:w="34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41C8F396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72A3D3EC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0D0B940D" wp14:textId="77777777">
            <w:pPr>
              <w:snapToGrid w:val="0"/>
            </w:pPr>
          </w:p>
        </w:tc>
      </w:tr>
      <w:tr xmlns:wp14="http://schemas.microsoft.com/office/word/2010/wordml" w:rsidR="008617AF" w:rsidTr="0E2C5DE3" w14:paraId="2731B38C" wp14:textId="77777777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54D868A7" wp14:textId="77777777">
            <w:pPr>
              <w:spacing w:after="0" w:line="100" w:lineRule="atLeast"/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Referent:</w:t>
            </w:r>
          </w:p>
        </w:tc>
        <w:tc>
          <w:tcPr>
            <w:tcW w:w="745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DC307C" w14:paraId="23D4135C" wp14:textId="1B333371">
            <w:pPr>
              <w:snapToGrid w:val="0"/>
              <w:spacing w:after="0" w:line="100" w:lineRule="atLeast"/>
            </w:pPr>
            <w:r w:rsidR="78D76843">
              <w:rPr/>
              <w:t xml:space="preserve">Anette </w:t>
            </w:r>
          </w:p>
        </w:tc>
        <w:tc>
          <w:tcPr>
            <w:tcW w:w="34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0E27B00A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60061E4C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44EAFD9C" wp14:textId="77777777">
            <w:pPr>
              <w:snapToGrid w:val="0"/>
            </w:pPr>
          </w:p>
        </w:tc>
      </w:tr>
      <w:tr xmlns:wp14="http://schemas.microsoft.com/office/word/2010/wordml" w:rsidR="008617AF" w:rsidTr="0E2C5DE3" w14:paraId="12B0ACEF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5F9CB8D3" wp14:textId="77777777">
            <w:pPr>
              <w:spacing w:after="0" w:line="100" w:lineRule="atLeast"/>
              <w:rPr>
                <w:rFonts w:eastAsia="Calibri" w:cs="Calibri"/>
                <w:b/>
                <w:color w:val="006666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Pkt.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0D09122C" wp14:textId="77777777">
            <w:pPr>
              <w:spacing w:after="0" w:line="100" w:lineRule="atLeast"/>
              <w:rPr>
                <w:rFonts w:eastAsia="Calibri" w:cs="Calibri"/>
                <w:b/>
                <w:color w:val="006666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Beskrivelse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3ACB3F6F" wp14:textId="77777777">
            <w:pPr>
              <w:spacing w:after="0" w:line="100" w:lineRule="atLeast"/>
              <w:rPr>
                <w:rFonts w:eastAsia="Calibri" w:cs="Calibri"/>
                <w:b/>
                <w:color w:val="006666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Diskussion, handling og beslutning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7A2B42EF" wp14:textId="77777777">
            <w:pPr>
              <w:spacing w:after="0" w:line="100" w:lineRule="atLeast"/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Ansvar</w:t>
            </w:r>
          </w:p>
        </w:tc>
      </w:tr>
      <w:tr xmlns:wp14="http://schemas.microsoft.com/office/word/2010/wordml" w:rsidR="008617AF" w:rsidTr="0E2C5DE3" w14:paraId="4B94D5A5" wp14:textId="77777777">
        <w:tblPrEx>
          <w:tblCellMar>
            <w:left w:w="10" w:type="dxa"/>
            <w:right w:w="10" w:type="dxa"/>
          </w:tblCellMar>
        </w:tblPrEx>
        <w:trPr>
          <w:trHeight w:val="805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8D76843" w:rsidRDefault="008617AF" w14:paraId="3DEEC669" wp14:textId="09BF7F43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78D76843" w:rsidR="78D76843">
              <w:rPr>
                <w:rFonts w:eastAsia="Calibri" w:cs="Calibri"/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8D76843" w:rsidRDefault="008617AF" w14:paraId="3656B9AB" wp14:textId="17D4F463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78D76843" w:rsidR="78D76843">
              <w:rPr>
                <w:rFonts w:eastAsia="Calibri" w:cs="Calibri"/>
                <w:b w:val="1"/>
                <w:bCs w:val="1"/>
                <w:sz w:val="24"/>
                <w:szCs w:val="24"/>
              </w:rPr>
              <w:t>Klargørelse til generalforsamling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550ED889" w:rsidP="550ED889" w:rsidRDefault="550ED889" w14:paraId="5BF735CC" w14:textId="24A547D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="550ED889">
              <w:rPr/>
              <w:t>Gennemføres d. 18.06.2020</w:t>
            </w:r>
          </w:p>
          <w:p w:rsidR="008617AF" w:rsidP="78D76843" w:rsidRDefault="008617AF" w14:paraId="45FB0818" wp14:textId="315D93E8">
            <w:pPr>
              <w:pStyle w:val="ListParagraph"/>
              <w:numPr>
                <w:ilvl w:val="0"/>
                <w:numId w:val="7"/>
              </w:numPr>
              <w:ind/>
              <w:rPr>
                <w:sz w:val="22"/>
                <w:szCs w:val="22"/>
              </w:rPr>
            </w:pPr>
            <w:r w:rsidR="78D76843">
              <w:rPr/>
              <w:t>Dagsorden jf. vedtægter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049F31CB" wp14:textId="7D50FC90">
            <w:pPr>
              <w:spacing w:after="0" w:line="100" w:lineRule="atLeast"/>
            </w:pPr>
          </w:p>
        </w:tc>
      </w:tr>
      <w:tr xmlns:wp14="http://schemas.microsoft.com/office/word/2010/wordml" w:rsidR="008617AF" w:rsidTr="0E2C5DE3" w14:paraId="366C90BA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18F999B5" wp14:textId="77777777">
            <w:pPr>
              <w:spacing w:after="0" w:line="100" w:lineRule="atLeast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40CCA0F6" wp14:textId="77777777">
            <w:pPr>
              <w:spacing w:after="0" w:line="100" w:lineRule="atLeast"/>
            </w:pPr>
            <w:r>
              <w:rPr>
                <w:rFonts w:eastAsia="Calibri" w:cs="Calibri"/>
                <w:b/>
                <w:sz w:val="24"/>
                <w:szCs w:val="24"/>
              </w:rPr>
              <w:t>Personale møde</w:t>
            </w:r>
          </w:p>
        </w:tc>
        <w:tc>
          <w:tcPr>
            <w:tcW w:w="581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8D76843" w:rsidRDefault="008617AF" w14:paraId="5ED18476" wp14:textId="77777777" wp14:noSpellErr="1">
            <w:pPr>
              <w:pStyle w:val="Normal"/>
              <w:ind w:left="0"/>
            </w:pPr>
            <w:r w:rsidR="78D76843">
              <w:rPr/>
              <w:t>(dette punkt er fra kl. 18)</w:t>
            </w:r>
          </w:p>
          <w:p w:rsidR="550ED889" w:rsidP="550ED889" w:rsidRDefault="550ED889" w14:paraId="4BFBE2FD" w14:textId="1FFDF3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550ED889">
              <w:rPr/>
              <w:t>Nyt fra elevskolen</w:t>
            </w:r>
          </w:p>
          <w:p w:rsidR="000813BD" w:rsidP="78D76843" w:rsidRDefault="000813BD" w14:paraId="5BCDCC79" wp14:textId="24CEED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="466C77D8">
              <w:rPr/>
              <w:t xml:space="preserve">Nyt fra stalden.  </w:t>
            </w:r>
          </w:p>
          <w:p w:rsidR="550ED889" w:rsidP="550ED889" w:rsidRDefault="550ED889" w14:paraId="5383B48E" w14:textId="7BCCE2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="550ED889">
              <w:rPr/>
              <w:t xml:space="preserve">Ny tromle er monteret. </w:t>
            </w:r>
          </w:p>
          <w:p w:rsidR="550ED889" w:rsidP="550ED889" w:rsidRDefault="550ED889" w14:paraId="31EEFCA1" w14:textId="01F1E61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="550ED889">
              <w:rPr/>
              <w:t xml:space="preserve">Den store traktor er gået </w:t>
            </w:r>
            <w:proofErr w:type="spellStart"/>
            <w:r w:rsidR="550ED889">
              <w:rPr/>
              <w:t>istykker</w:t>
            </w:r>
            <w:proofErr w:type="spellEnd"/>
            <w:r w:rsidR="550ED889">
              <w:rPr/>
              <w:t xml:space="preserve"> og kan ikke trække vandvogn. Indtil løsning er fundet bliver der ikke vandet udendørs baner. </w:t>
            </w:r>
          </w:p>
          <w:p w:rsidR="550ED889" w:rsidP="550ED889" w:rsidRDefault="550ED889" w14:paraId="4EE8F218" w14:textId="34F4174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="550ED889">
              <w:rPr/>
              <w:t xml:space="preserve">Miljøtilsyn dagen dato. Vi afventer rapporten, men umiddelbart er det ok. </w:t>
            </w:r>
          </w:p>
          <w:p w:rsidR="550ED889" w:rsidP="550ED889" w:rsidRDefault="550ED889" w14:paraId="71ABBBA9" w14:textId="63EDE7A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="550ED889">
              <w:rPr/>
              <w:t>Ok belægning.</w:t>
            </w:r>
          </w:p>
          <w:p w:rsidR="550ED889" w:rsidP="550ED889" w:rsidRDefault="550ED889" w14:paraId="621A79FE" w14:textId="145E1F3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="550ED889">
              <w:rPr/>
              <w:t xml:space="preserve">Ny arbejdsgang. Det fungerer godt. </w:t>
            </w:r>
          </w:p>
          <w:p w:rsidR="000813BD" w:rsidP="550ED889" w:rsidRDefault="000813BD" w14:paraId="44474330" wp14:textId="42A87F18">
            <w:pPr>
              <w:pStyle w:val="ListParagraph"/>
              <w:numPr>
                <w:ilvl w:val="0"/>
                <w:numId w:val="1"/>
              </w:numPr>
              <w:ind/>
              <w:rPr>
                <w:sz w:val="22"/>
                <w:szCs w:val="22"/>
              </w:rPr>
            </w:pPr>
            <w:r w:rsidR="550ED889">
              <w:rPr/>
              <w:t>Nyt fra Privatundervisning</w:t>
            </w:r>
            <w:r w:rsidRPr="550ED889" w:rsidR="550ED889">
              <w:rPr>
                <w:noProof w:val="0"/>
                <w:lang w:val="da"/>
              </w:rPr>
              <w:t xml:space="preserve">    </w:t>
            </w:r>
          </w:p>
          <w:p w:rsidR="000813BD" w:rsidP="550ED889" w:rsidRDefault="000813BD" w14:paraId="76ECDDE6" wp14:textId="25C33BF1">
            <w:pPr>
              <w:pStyle w:val="ListParagraph"/>
              <w:numPr>
                <w:ilvl w:val="1"/>
                <w:numId w:val="1"/>
              </w:numPr>
              <w:ind/>
              <w:rPr>
                <w:noProof w:val="0"/>
                <w:sz w:val="22"/>
                <w:szCs w:val="22"/>
                <w:lang w:val="da"/>
              </w:rPr>
            </w:pPr>
            <w:r w:rsidRPr="550ED889" w:rsidR="550ED889">
              <w:rPr>
                <w:noProof w:val="0"/>
                <w:lang w:val="da"/>
              </w:rPr>
              <w:t>Gennemførelse af banetræning. God deltagelse. Dejligt arrangement</w:t>
            </w:r>
          </w:p>
          <w:p w:rsidR="000813BD" w:rsidP="550ED889" w:rsidRDefault="000813BD" w14:paraId="3BFB8E91" wp14:textId="4ED173BF">
            <w:pPr>
              <w:pStyle w:val="ListParagraph"/>
              <w:numPr>
                <w:ilvl w:val="0"/>
                <w:numId w:val="1"/>
              </w:numPr>
              <w:ind/>
              <w:rPr>
                <w:noProof w:val="0"/>
                <w:sz w:val="22"/>
                <w:szCs w:val="22"/>
                <w:lang w:val="da"/>
              </w:rPr>
            </w:pPr>
            <w:r w:rsidRPr="550ED889" w:rsidR="550ED889">
              <w:rPr>
                <w:noProof w:val="0"/>
                <w:lang w:val="da"/>
              </w:rPr>
              <w:t>Covid-19:</w:t>
            </w:r>
          </w:p>
          <w:p w:rsidR="000813BD" w:rsidP="550ED889" w:rsidRDefault="000813BD" w14:paraId="683F4F25" wp14:textId="6D9C86EA">
            <w:pPr>
              <w:pStyle w:val="ListParagraph"/>
              <w:numPr>
                <w:ilvl w:val="1"/>
                <w:numId w:val="1"/>
              </w:numPr>
              <w:ind/>
              <w:rPr>
                <w:noProof w:val="0"/>
                <w:sz w:val="22"/>
                <w:szCs w:val="22"/>
                <w:lang w:val="da"/>
              </w:rPr>
            </w:pPr>
            <w:r w:rsidRPr="550ED889" w:rsidR="550ED889">
              <w:rPr>
                <w:noProof w:val="0"/>
                <w:lang w:val="da"/>
              </w:rPr>
              <w:t xml:space="preserve">Der må rides på alle baner og begge haller. </w:t>
            </w:r>
          </w:p>
          <w:p w:rsidR="000813BD" w:rsidP="550ED889" w:rsidRDefault="000813BD" w14:paraId="5C69569D" wp14:textId="0EB6E0F8">
            <w:pPr>
              <w:pStyle w:val="ListParagraph"/>
              <w:numPr>
                <w:ilvl w:val="1"/>
                <w:numId w:val="1"/>
              </w:numPr>
              <w:ind/>
              <w:rPr>
                <w:noProof w:val="0"/>
                <w:sz w:val="22"/>
                <w:szCs w:val="22"/>
                <w:lang w:val="da"/>
              </w:rPr>
            </w:pPr>
            <w:r w:rsidRPr="550ED889" w:rsidR="550ED889">
              <w:rPr>
                <w:noProof w:val="0"/>
                <w:lang w:val="da"/>
              </w:rPr>
              <w:t xml:space="preserve">Rytterstuen er forsat lukket. </w:t>
            </w:r>
          </w:p>
        </w:tc>
        <w:tc>
          <w:tcPr>
            <w:tcW w:w="1254" w:type="dxa"/>
            <w:gridSpan w:val="5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53128261" wp14:textId="77777777">
            <w:pPr>
              <w:snapToGrid w:val="0"/>
              <w:spacing w:after="0" w:line="100" w:lineRule="atLeast"/>
            </w:pPr>
          </w:p>
          <w:p w:rsidR="008617AF" w:rsidRDefault="008617AF" w14:paraId="244A5380" wp14:textId="14E0ACE3">
            <w:pPr>
              <w:snapToGrid w:val="0"/>
              <w:spacing w:after="0" w:line="100" w:lineRule="atLeast"/>
            </w:pPr>
          </w:p>
          <w:p w:rsidR="008617AF" w:rsidP="78D76843" w:rsidRDefault="008617AF" w14:paraId="1AFDC485" wp14:textId="43662142">
            <w:pPr>
              <w:pStyle w:val="Normal"/>
              <w:snapToGrid w:val="0"/>
              <w:spacing w:after="0" w:line="100" w:lineRule="atLeast"/>
            </w:pPr>
            <w:r w:rsidR="550ED889">
              <w:rPr/>
              <w:t>Janne</w:t>
            </w:r>
          </w:p>
          <w:p w:rsidR="77DA2072" w:rsidP="77DA2072" w:rsidRDefault="77DA2072" w14:paraId="677C4DF6" w14:textId="603FF9C5">
            <w:pPr>
              <w:pStyle w:val="Normal"/>
              <w:spacing w:after="0" w:line="100" w:lineRule="atLeast"/>
            </w:pPr>
          </w:p>
          <w:p w:rsidR="466C77D8" w:rsidP="466C77D8" w:rsidRDefault="466C77D8" w14:paraId="2F443DA9" w14:textId="06A13666">
            <w:pPr>
              <w:pStyle w:val="Normal"/>
              <w:spacing w:after="0" w:line="100" w:lineRule="atLeast"/>
            </w:pPr>
          </w:p>
          <w:p w:rsidR="268024DA" w:rsidP="268024DA" w:rsidRDefault="268024DA" w14:paraId="607E7517" w14:textId="5A9E2B45">
            <w:pPr>
              <w:pStyle w:val="Normal"/>
              <w:spacing w:after="0" w:line="100" w:lineRule="atLeast"/>
            </w:pPr>
          </w:p>
          <w:p w:rsidR="000813BD" w:rsidP="78D76843" w:rsidRDefault="003F6964" w14:paraId="037C7201" wp14:textId="4718BB45">
            <w:pPr>
              <w:pStyle w:val="Normal"/>
              <w:snapToGrid w:val="0"/>
              <w:spacing w:after="0" w:line="100" w:lineRule="atLeast"/>
            </w:pPr>
          </w:p>
        </w:tc>
      </w:tr>
      <w:tr xmlns:wp14="http://schemas.microsoft.com/office/word/2010/wordml" w:rsidR="008617AF" w:rsidTr="0E2C5DE3" w14:paraId="4677070C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5FCD5EC4" wp14:textId="3C7E9137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5C9D8327" wp14:textId="5CC954E9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Stævner/Ridelejr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291ECF3A" wp14:textId="00E81913">
            <w:pPr>
              <w:pStyle w:val="ListParagraph"/>
              <w:numPr>
                <w:ilvl w:val="0"/>
                <w:numId w:val="18"/>
              </w:numPr>
              <w:bidi w:val="0"/>
              <w:spacing w:before="0" w:beforeAutospacing="off" w:after="0" w:afterAutospacing="off" w:line="252" w:lineRule="auto"/>
              <w:ind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="550ED889">
              <w:rPr/>
              <w:t xml:space="preserve">Ridelejr. Der afholdes ridelejr </w:t>
            </w:r>
          </w:p>
          <w:p w:rsidR="008617AF" w:rsidP="550ED889" w:rsidRDefault="008617AF" w14:paraId="6A12A9F7" wp14:textId="3F7E7FC3">
            <w:pPr>
              <w:pStyle w:val="ListParagraph"/>
              <w:numPr>
                <w:ilvl w:val="0"/>
                <w:numId w:val="18"/>
              </w:numPr>
              <w:bidi w:val="0"/>
              <w:spacing w:before="0" w:beforeAutospacing="off" w:after="0" w:afterAutospacing="off" w:line="252" w:lineRule="auto"/>
              <w:ind w:right="0"/>
              <w:jc w:val="left"/>
              <w:rPr>
                <w:sz w:val="22"/>
                <w:szCs w:val="22"/>
              </w:rPr>
            </w:pPr>
            <w:r w:rsidR="550ED889">
              <w:rPr/>
              <w:t xml:space="preserve">Stævner/Jysk Sommerstævne: Dressur og spring. Rosetter tilsendes ikke. </w:t>
            </w:r>
          </w:p>
          <w:p w:rsidR="008617AF" w:rsidP="550ED889" w:rsidRDefault="008617AF" w14:paraId="4714B374" wp14:textId="7B7773A8">
            <w:pPr>
              <w:pStyle w:val="ListParagraph"/>
              <w:numPr>
                <w:ilvl w:val="0"/>
                <w:numId w:val="18"/>
              </w:numPr>
              <w:bidi w:val="0"/>
              <w:spacing w:before="0" w:beforeAutospacing="off" w:after="0" w:afterAutospacing="off" w:line="252" w:lineRule="auto"/>
              <w:ind w:right="0"/>
              <w:jc w:val="left"/>
              <w:rPr>
                <w:sz w:val="22"/>
                <w:szCs w:val="22"/>
              </w:rPr>
            </w:pPr>
            <w:r w:rsidR="550ED889">
              <w:rPr/>
              <w:t xml:space="preserve">Caferiet åbnes med begrænset sortiment. </w:t>
            </w:r>
          </w:p>
          <w:p w:rsidR="008617AF" w:rsidP="550ED889" w:rsidRDefault="008617AF" w14:paraId="7A80ACA0" wp14:textId="3588A000">
            <w:pPr>
              <w:pStyle w:val="ListParagraph"/>
              <w:numPr>
                <w:ilvl w:val="0"/>
                <w:numId w:val="18"/>
              </w:numPr>
              <w:bidi w:val="0"/>
              <w:spacing w:before="0" w:beforeAutospacing="off" w:after="0" w:afterAutospacing="off" w:line="252" w:lineRule="auto"/>
              <w:ind w:right="0"/>
              <w:jc w:val="left"/>
              <w:rPr>
                <w:sz w:val="22"/>
                <w:szCs w:val="22"/>
              </w:rPr>
            </w:pPr>
            <w:r w:rsidR="550ED889">
              <w:rPr/>
              <w:t xml:space="preserve">Covid19 restriktioner skal overholdes. </w:t>
            </w:r>
          </w:p>
          <w:p w:rsidR="008617AF" w:rsidP="550ED889" w:rsidRDefault="008617AF" w14:paraId="1642E5A2" wp14:textId="2D349FDD">
            <w:pPr>
              <w:pStyle w:val="ListParagraph"/>
              <w:numPr>
                <w:ilvl w:val="0"/>
                <w:numId w:val="18"/>
              </w:numPr>
              <w:bidi w:val="0"/>
              <w:spacing w:before="0" w:beforeAutospacing="off" w:after="0" w:afterAutospacing="off" w:line="252" w:lineRule="auto"/>
              <w:ind w:right="0"/>
              <w:jc w:val="left"/>
              <w:rPr>
                <w:sz w:val="22"/>
                <w:szCs w:val="22"/>
              </w:rPr>
            </w:pPr>
            <w:r w:rsidR="550ED889">
              <w:rPr/>
              <w:t xml:space="preserve">Det bliver et kontantfrit stævne. </w:t>
            </w:r>
          </w:p>
          <w:p w:rsidR="008617AF" w:rsidP="550ED889" w:rsidRDefault="008617AF" w14:paraId="0562CB0E" wp14:textId="244B430E">
            <w:pPr>
              <w:pStyle w:val="ListParagraph"/>
              <w:numPr>
                <w:ilvl w:val="0"/>
                <w:numId w:val="18"/>
              </w:numPr>
              <w:bidi w:val="0"/>
              <w:spacing w:before="0" w:beforeAutospacing="off" w:after="0" w:afterAutospacing="off" w:line="252" w:lineRule="auto"/>
              <w:ind w:right="0"/>
              <w:jc w:val="left"/>
              <w:rPr>
                <w:sz w:val="22"/>
                <w:szCs w:val="22"/>
              </w:rPr>
            </w:pPr>
            <w:r w:rsidR="0E2C5DE3">
              <w:rPr/>
              <w:t xml:space="preserve">Arbejdsdag indenda. 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550ED889" w:rsidRDefault="008617AF" w14:paraId="15A9B6FB" wp14:textId="10333F81">
            <w:pPr>
              <w:pStyle w:val="Normal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</w:p>
          <w:p w:rsidR="008617AF" w:rsidP="550ED889" w:rsidRDefault="008617AF" w14:paraId="07F3D688" wp14:textId="7EDB0CA3">
            <w:pPr>
              <w:pStyle w:val="Normal"/>
              <w:bidi w:val="0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  <w:r w:rsidRPr="550ED889" w:rsidR="550ED889">
              <w:rPr>
                <w:rFonts w:eastAsia="Calibri" w:cs="Calibri"/>
                <w:sz w:val="24"/>
                <w:szCs w:val="24"/>
              </w:rPr>
              <w:t>Helle</w:t>
            </w:r>
          </w:p>
          <w:p w:rsidR="008617AF" w:rsidP="550ED889" w:rsidRDefault="008617AF" w14:paraId="68E60C28" wp14:textId="41117DDF">
            <w:pPr>
              <w:pStyle w:val="Normal"/>
              <w:bidi w:val="0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</w:p>
          <w:p w:rsidR="008617AF" w:rsidP="550ED889" w:rsidRDefault="008617AF" w14:paraId="756340CB" wp14:textId="3569AB5F">
            <w:pPr>
              <w:pStyle w:val="Normal"/>
              <w:bidi w:val="0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  <w:r w:rsidRPr="550ED889" w:rsidR="550ED889">
              <w:rPr>
                <w:rFonts w:eastAsia="Calibri" w:cs="Calibri"/>
                <w:sz w:val="24"/>
                <w:szCs w:val="24"/>
              </w:rPr>
              <w:t>Lone</w:t>
            </w:r>
          </w:p>
          <w:p w:rsidR="008617AF" w:rsidP="550ED889" w:rsidRDefault="008617AF" w14:paraId="62816DB1" wp14:textId="116F9840">
            <w:pPr>
              <w:pStyle w:val="Normal"/>
              <w:bidi w:val="0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</w:p>
          <w:p w:rsidR="008617AF" w:rsidP="550ED889" w:rsidRDefault="008617AF" w14:paraId="1083B563" wp14:textId="577D58E1">
            <w:pPr>
              <w:pStyle w:val="Normal"/>
              <w:bidi w:val="0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  <w:r w:rsidRPr="550ED889" w:rsidR="550ED889">
              <w:rPr>
                <w:rFonts w:eastAsia="Calibri" w:cs="Calibri"/>
                <w:sz w:val="24"/>
                <w:szCs w:val="24"/>
              </w:rPr>
              <w:t xml:space="preserve">Anette </w:t>
            </w:r>
          </w:p>
          <w:p w:rsidR="008617AF" w:rsidP="550ED889" w:rsidRDefault="008617AF" w14:paraId="2946DB82" wp14:textId="2954C6A9">
            <w:pPr>
              <w:pStyle w:val="Normal"/>
              <w:bidi w:val="0"/>
              <w:spacing w:before="0" w:beforeAutospacing="off" w:after="0" w:afterAutospacing="off" w:line="100" w:lineRule="atLeast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  <w:r w:rsidRPr="550ED889" w:rsidR="550ED889">
              <w:rPr>
                <w:rFonts w:eastAsia="Calibri" w:cs="Calibri"/>
                <w:sz w:val="24"/>
                <w:szCs w:val="24"/>
              </w:rPr>
              <w:t>Maria</w:t>
            </w:r>
          </w:p>
        </w:tc>
      </w:tr>
      <w:tr xmlns:wp14="http://schemas.microsoft.com/office/word/2010/wordml" w:rsidR="008617AF" w:rsidTr="0E2C5DE3" w14:paraId="17DF812E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78941E47" wp14:textId="2DC55A12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110FFD37" wp14:textId="7944BBEC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Regnskab og økonomi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550ED889" w:rsidP="550ED889" w:rsidRDefault="550ED889" w14:paraId="14994BBA" w14:textId="2BC2FBC4">
            <w:pPr>
              <w:pStyle w:val="Normal"/>
              <w:spacing w:before="0" w:beforeAutospacing="off" w:after="0" w:afterAutospacing="off" w:line="100" w:lineRule="atLeast"/>
              <w:ind w:left="360" w:right="0"/>
              <w:jc w:val="left"/>
              <w:rPr>
                <w:rFonts w:ascii="Calibri" w:hAnsi="Calibri" w:eastAsia="SimSun" w:cs="font556"/>
                <w:sz w:val="22"/>
                <w:szCs w:val="22"/>
                <w:lang w:eastAsia="ar-SA"/>
              </w:rPr>
            </w:pPr>
            <w:r w:rsidRPr="550ED889" w:rsidR="550ED889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 xml:space="preserve">Regnskabet gennemgået. </w:t>
            </w:r>
          </w:p>
          <w:p w:rsidR="008617AF" w:rsidP="466C77D8" w:rsidRDefault="008617AF" w14:paraId="3FE9F23F" wp14:textId="6E04025C">
            <w:pPr>
              <w:pStyle w:val="Normal"/>
              <w:bidi w:val="0"/>
              <w:spacing w:before="0" w:beforeAutospacing="off" w:after="0" w:afterAutospacing="off" w:line="100" w:lineRule="atLeast"/>
              <w:ind w:left="360" w:right="0"/>
              <w:jc w:val="left"/>
              <w:rPr>
                <w:rFonts w:ascii="Calibri" w:hAnsi="Calibri" w:eastAsia="SimSun" w:cs="font556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7DA2072" w:rsidRDefault="008617AF" w14:paraId="53098F8A" wp14:textId="3172CE5F">
            <w:pPr>
              <w:pStyle w:val="Normal"/>
              <w:bidi w:val="0"/>
              <w:spacing w:before="0" w:beforeAutospacing="off" w:after="0" w:afterAutospacing="off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  <w:r w:rsidRPr="77DA2072" w:rsidR="77DA2072">
              <w:rPr>
                <w:rFonts w:eastAsia="Calibri" w:cs="Calibri"/>
                <w:sz w:val="24"/>
                <w:szCs w:val="24"/>
              </w:rPr>
              <w:t>Alle.</w:t>
            </w:r>
          </w:p>
        </w:tc>
      </w:tr>
      <w:tr xmlns:wp14="http://schemas.microsoft.com/office/word/2010/wordml" w:rsidR="008617AF" w:rsidTr="0E2C5DE3" w14:paraId="1ACAE89A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29B4EA11" wp14:textId="702F1290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5</w:t>
            </w:r>
          </w:p>
          <w:p w:rsidR="008617AF" w:rsidRDefault="008617AF" w14:paraId="1F72F646" wp14:textId="77777777">
            <w:pPr>
              <w:spacing w:after="0" w:line="100" w:lineRule="atLeast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08CE6F91" wp14:textId="5A5D9DDA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Cafeteriet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3F6964" w14:paraId="09FBE42E" wp14:textId="3B4078E6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Calibri" w:hAnsi="Calibri" w:eastAsia="Calibri" w:cs="Calibri"/>
                <w:sz w:val="22"/>
                <w:szCs w:val="22"/>
              </w:rPr>
            </w:pPr>
            <w:r w:rsidRPr="466C77D8" w:rsidR="466C77D8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 xml:space="preserve">Nyt fra Cafeteriet. </w:t>
            </w:r>
          </w:p>
          <w:p w:rsidR="008617AF" w:rsidP="466C77D8" w:rsidRDefault="003F6964" w14:paraId="73F127BB" wp14:textId="40D218B6">
            <w:pPr>
              <w:pStyle w:val="Normal"/>
              <w:numPr>
                <w:ilvl w:val="1"/>
                <w:numId w:val="1"/>
              </w:numPr>
              <w:snapToGrid w:val="0"/>
              <w:spacing w:after="0" w:line="100" w:lineRule="atLeast"/>
              <w:rPr>
                <w:rFonts w:ascii="Calibri" w:hAnsi="Calibri" w:eastAsia="Calibri" w:cs="Calibri"/>
                <w:sz w:val="22"/>
                <w:szCs w:val="22"/>
              </w:rPr>
            </w:pPr>
            <w:r w:rsidRPr="466C77D8" w:rsidR="466C77D8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 xml:space="preserve">Cafeteriet holder lukket i denne periode. 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7DA2072" w:rsidRDefault="003F6964" w14:paraId="3298C294" wp14:textId="32764052">
            <w:pPr>
              <w:pStyle w:val="Normal"/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 w:rsidRPr="77DA2072" w:rsidR="77DA2072">
              <w:rPr>
                <w:rFonts w:eastAsia="Calibri" w:cs="Calibri"/>
                <w:sz w:val="24"/>
                <w:szCs w:val="24"/>
              </w:rPr>
              <w:t>Lone</w:t>
            </w:r>
          </w:p>
        </w:tc>
      </w:tr>
      <w:tr xmlns:wp14="http://schemas.microsoft.com/office/word/2010/wordml" w:rsidR="008617AF" w:rsidTr="0E2C5DE3" w14:paraId="5E43736C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61CDCEAD" wp14:textId="1DAB1FD5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124096E4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Breddeudvalget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21B3AC2F" wp14:textId="7AA72107">
            <w:pPr>
              <w:pStyle w:val="ListParagraph"/>
              <w:numPr>
                <w:ilvl w:val="0"/>
                <w:numId w:val="19"/>
              </w:numPr>
              <w:bidi w:val="0"/>
              <w:spacing w:before="0" w:beforeAutospacing="off" w:after="0" w:afterAutospacing="off"/>
              <w:ind w:right="0"/>
              <w:jc w:val="left"/>
              <w:rPr>
                <w:rFonts w:ascii="Calibri,font556,SimSun" w:hAnsi="Calibri,font556,SimSun" w:eastAsia="Calibri,font556,SimSun" w:cs="Calibri,font556,SimSun"/>
                <w:sz w:val="22"/>
                <w:szCs w:val="22"/>
              </w:rPr>
            </w:pPr>
            <w:r w:rsidRPr="466C77D8" w:rsidR="466C77D8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>Nyt fra Breddeudvalget</w:t>
            </w:r>
          </w:p>
          <w:p w:rsidR="008617AF" w:rsidP="466C77D8" w:rsidRDefault="008617AF" w14:paraId="6BB9E253" wp14:textId="203E54E4">
            <w:pPr>
              <w:pStyle w:val="ListParagraph"/>
              <w:numPr>
                <w:ilvl w:val="1"/>
                <w:numId w:val="19"/>
              </w:numPr>
              <w:bidi w:val="0"/>
              <w:spacing w:before="0" w:beforeAutospacing="off" w:after="0" w:afterAutospacing="off"/>
              <w:ind w:right="0"/>
              <w:jc w:val="left"/>
              <w:rPr>
                <w:rFonts w:ascii="Calibri,font556,SimSun" w:hAnsi="Calibri,font556,SimSun" w:eastAsia="Calibri,font556,SimSun" w:cs="Calibri,font556,SimSun"/>
                <w:sz w:val="22"/>
                <w:szCs w:val="22"/>
              </w:rPr>
            </w:pPr>
            <w:r w:rsidRPr="466C77D8" w:rsidR="466C77D8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 xml:space="preserve">Breddeudvalget holder lukket i denne i periode. 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5B3A5F70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Anette</w:t>
            </w:r>
          </w:p>
          <w:p w:rsidR="008617AF" w:rsidRDefault="008617AF" w14:paraId="23DE523C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="008617AF" w:rsidTr="0E2C5DE3" w14:paraId="2A410DB0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44B0A208" wp14:textId="4B062039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0FE02E42" wp14:textId="77777777">
            <w:pPr>
              <w:spacing w:after="0" w:line="100" w:lineRule="atLeast"/>
            </w:pPr>
            <w:r>
              <w:rPr>
                <w:rFonts w:eastAsia="Calibri" w:cs="Calibri"/>
                <w:b/>
                <w:sz w:val="24"/>
                <w:szCs w:val="24"/>
              </w:rPr>
              <w:t>Diverse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550ED889" w:rsidRDefault="008617AF" w14:paraId="3D8034C7" wp14:textId="17404425">
            <w:pPr>
              <w:pStyle w:val="ListParagraph"/>
              <w:numPr>
                <w:ilvl w:val="0"/>
                <w:numId w:val="25"/>
              </w:numPr>
              <w:snapToGrid w:val="0"/>
              <w:spacing w:after="0" w:line="100" w:lineRule="atLeast"/>
              <w:rPr>
                <w:rFonts w:ascii="Calibri" w:hAnsi="Calibri" w:eastAsia="Calibri" w:cs="Calibri"/>
                <w:sz w:val="22"/>
                <w:szCs w:val="22"/>
              </w:rPr>
            </w:pPr>
            <w:r w:rsidR="550ED889">
              <w:rPr/>
              <w:t xml:space="preserve">Husk generalforsamling – 18.06.2020 </w:t>
            </w:r>
            <w:proofErr w:type="spellStart"/>
            <w:proofErr w:type="spellEnd"/>
            <w:proofErr w:type="spellStart"/>
            <w:proofErr w:type="spellEnd"/>
          </w:p>
          <w:p w:rsidR="008617AF" w:rsidP="550ED889" w:rsidRDefault="008617AF" w14:paraId="10E02B61" wp14:textId="23CFFD90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  <w:ind/>
              <w:rPr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 w:rsidR="550ED889">
              <w:rPr/>
              <w:t>Next</w:t>
            </w:r>
            <w:proofErr w:type="spellEnd"/>
            <w:r w:rsidR="550ED889">
              <w:rPr/>
              <w:t xml:space="preserve"> step fold/ebbe fiberbund: undersøge finansiering via fonde: I process. </w:t>
            </w:r>
          </w:p>
          <w:p w:rsidR="008617AF" w:rsidP="550ED889" w:rsidRDefault="008617AF" w14:paraId="52E56223" wp14:textId="7644281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  <w:ind/>
              <w:rPr>
                <w:sz w:val="22"/>
                <w:szCs w:val="22"/>
              </w:rPr>
            </w:pPr>
            <w:r w:rsidR="0E2C5DE3">
              <w:rPr/>
              <w:t xml:space="preserve">Møde mellem </w:t>
            </w:r>
            <w:r w:rsidR="0E2C5DE3">
              <w:rPr/>
              <w:t>klubberne</w:t>
            </w:r>
            <w:r w:rsidR="0E2C5DE3">
              <w:rPr/>
              <w:t>- 3/9 - 2020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7DA2072" w:rsidRDefault="000813BD" w14:paraId="0F615A17" wp14:textId="4214DA5B">
            <w:pPr>
              <w:pStyle w:val="Normal"/>
              <w:bidi w:val="0"/>
              <w:spacing w:before="0" w:beforeAutospacing="off" w:after="0" w:afterAutospacing="off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sz w:val="24"/>
                <w:szCs w:val="24"/>
              </w:rPr>
              <w:t>Alle.</w:t>
            </w:r>
          </w:p>
          <w:p w:rsidR="008617AF" w:rsidP="77DA2072" w:rsidRDefault="000813BD" w14:paraId="7940194B" wp14:textId="0BE3344D">
            <w:pPr>
              <w:pStyle w:val="Normal"/>
              <w:bidi w:val="0"/>
              <w:spacing w:before="0" w:beforeAutospacing="off" w:after="0" w:afterAutospacing="off"/>
              <w:ind w:left="0" w:right="0"/>
              <w:jc w:val="left"/>
              <w:rPr>
                <w:rFonts w:eastAsia="Calibri" w:cs="Calibri"/>
                <w:sz w:val="24"/>
                <w:szCs w:val="24"/>
              </w:rPr>
            </w:pPr>
          </w:p>
        </w:tc>
      </w:tr>
      <w:tr w:rsidR="550ED889" w:rsidTr="0E2C5DE3" w14:paraId="0323F403">
        <w:trPr>
          <w:trHeight w:val="23"/>
        </w:trPr>
        <w:tblPrEx>
          <w:tblCellMar>
            <w:left w:w="10" w:type="dxa"/>
            <w:right w:w="1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550ED889" w:rsidP="550ED889" w:rsidRDefault="550ED889" w14:paraId="0367881D" w14:textId="13DCE5E7">
            <w:pPr>
              <w:pStyle w:val="Normal"/>
              <w:spacing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550ED889" w:rsidR="550ED889">
              <w:rPr>
                <w:rFonts w:eastAsia="Calibri" w:cs="Calibri"/>
                <w:b w:val="1"/>
                <w:bCs w:val="1"/>
                <w:sz w:val="24"/>
                <w:szCs w:val="24"/>
              </w:rPr>
              <w:t>7a</w:t>
            </w: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550ED889" w:rsidP="550ED889" w:rsidRDefault="550ED889" w14:paraId="08952340" w14:textId="3AA6C395">
            <w:pPr>
              <w:pStyle w:val="Normal"/>
              <w:bidi w:val="0"/>
              <w:spacing w:before="0" w:beforeAutospacing="off" w:after="0" w:afterAutospacing="off"/>
              <w:ind w:left="0" w:right="0"/>
              <w:jc w:val="left"/>
            </w:pPr>
            <w:r w:rsidRPr="550ED889" w:rsidR="550ED889">
              <w:rPr>
                <w:rFonts w:eastAsia="Calibri" w:cs="Calibri"/>
                <w:b w:val="1"/>
                <w:bCs w:val="1"/>
                <w:sz w:val="24"/>
                <w:szCs w:val="24"/>
              </w:rPr>
              <w:t>Hesteejermøde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550ED889" w:rsidP="550ED889" w:rsidRDefault="550ED889" w14:paraId="750D2903" w14:textId="546152A0">
            <w:pPr>
              <w:pStyle w:val="Normal"/>
              <w:spacing w:line="100" w:lineRule="atLeast"/>
              <w:ind w:left="0"/>
            </w:pPr>
            <w:r w:rsidR="550ED889">
              <w:rPr/>
              <w:t xml:space="preserve">Status fra </w:t>
            </w:r>
            <w:r w:rsidR="550ED889">
              <w:rPr/>
              <w:t>hestejermødet:</w:t>
            </w:r>
          </w:p>
          <w:p w:rsidR="550ED889" w:rsidP="550ED889" w:rsidRDefault="550ED889" w14:paraId="7DD6FD5A" w14:textId="00E7EC65">
            <w:pPr>
              <w:pStyle w:val="ListParagraph"/>
              <w:numPr>
                <w:ilvl w:val="0"/>
                <w:numId w:val="23"/>
              </w:numPr>
              <w:spacing w:line="100" w:lineRule="atLeast"/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</w:pPr>
            <w:r w:rsidR="550ED889">
              <w:rPr/>
              <w:t xml:space="preserve">Punkt til næste ny bestyrelse - </w:t>
            </w:r>
            <w:r w:rsidR="550ED889">
              <w:rPr/>
              <w:t>genbesøge</w:t>
            </w:r>
            <w:r w:rsidR="550ED889">
              <w:rPr/>
              <w:t xml:space="preserve"> for en løsning.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50ED889" w:rsidP="550ED889" w:rsidRDefault="550ED889" w14:paraId="758EF3CA" w14:textId="590CE9C3">
            <w:pPr>
              <w:pStyle w:val="Normal"/>
              <w:jc w:val="left"/>
              <w:rPr>
                <w:rFonts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="008617AF" w:rsidTr="0E2C5DE3" w14:paraId="2FE394D5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07547A01" wp14:textId="281B1F2C">
            <w:pPr>
              <w:snapToGrid w:val="0"/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67477D88" wp14:textId="7EEFFE35">
            <w:pPr>
              <w:spacing w:after="0" w:line="100" w:lineRule="atLeast"/>
            </w:pPr>
            <w:r w:rsidRPr="77DA2072" w:rsidR="77DA2072">
              <w:rPr>
                <w:rFonts w:eastAsia="Calibri" w:cs="Calibri"/>
                <w:b w:val="1"/>
                <w:bCs w:val="1"/>
                <w:sz w:val="24"/>
                <w:szCs w:val="24"/>
              </w:rPr>
              <w:t>PR - WEB</w:t>
            </w:r>
          </w:p>
        </w:tc>
        <w:tc>
          <w:tcPr>
            <w:tcW w:w="581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0A5BDD07" wp14:textId="7193E94C">
            <w:pPr>
              <w:snapToGrid w:val="0"/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 w:rsidR="466C77D8">
              <w:rPr/>
              <w:t xml:space="preserve"> Status ny hjemmeside</w:t>
            </w:r>
          </w:p>
          <w:p w:rsidR="008617AF" w:rsidP="550ED889" w:rsidRDefault="008617AF" w14:paraId="66B97821" wp14:textId="7C72214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100" w:lineRule="atLeast"/>
              <w:rPr>
                <w:rFonts w:ascii="Calibri" w:hAnsi="Calibri" w:eastAsia="Calibri" w:cs="Calibri"/>
                <w:sz w:val="22"/>
                <w:szCs w:val="22"/>
              </w:rPr>
            </w:pPr>
            <w:r w:rsidR="550ED889">
              <w:rPr/>
              <w:t xml:space="preserve">Husk at få oprettet. </w:t>
            </w:r>
          </w:p>
        </w:tc>
        <w:tc>
          <w:tcPr>
            <w:tcW w:w="1254" w:type="dxa"/>
            <w:gridSpan w:val="5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7DA2072" w:rsidRDefault="008617AF" w14:paraId="078820C5" wp14:textId="6C89D7F0">
            <w:pPr>
              <w:snapToGrid w:val="0"/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</w:p>
        </w:tc>
      </w:tr>
      <w:tr xmlns:wp14="http://schemas.microsoft.com/office/word/2010/wordml" w:rsidR="008617AF" w:rsidTr="0E2C5DE3" w14:paraId="568D0431" wp14:textId="77777777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466C77D8" w:rsidRDefault="008617AF" w14:paraId="5D369756" wp14:textId="5FE90909">
            <w:pPr>
              <w:spacing w:after="0" w:line="100" w:lineRule="atLeast"/>
              <w:rPr>
                <w:rFonts w:eastAsia="Calibri" w:cs="Calibri"/>
                <w:b w:val="1"/>
                <w:bCs w:val="1"/>
                <w:sz w:val="24"/>
                <w:szCs w:val="24"/>
              </w:rPr>
            </w:pPr>
            <w:r w:rsidRPr="466C77D8" w:rsidR="466C77D8">
              <w:rPr>
                <w:rFonts w:eastAsia="Calibri" w:cs="Calibri"/>
                <w:b w:val="1"/>
                <w:bCs w:val="1"/>
                <w:sz w:val="24"/>
                <w:szCs w:val="24"/>
              </w:rPr>
              <w:t>9</w:t>
            </w:r>
          </w:p>
          <w:p w:rsidR="008617AF" w:rsidRDefault="008617AF" w14:paraId="5043CB0F" wp14:textId="77777777">
            <w:pPr>
              <w:spacing w:after="0" w:line="100" w:lineRule="atLeast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064E4A39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Næste møde</w:t>
            </w:r>
          </w:p>
        </w:tc>
        <w:tc>
          <w:tcPr>
            <w:tcW w:w="5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P="77DA2072" w:rsidRDefault="00A12281" w14:paraId="03EFCAD6" wp14:textId="4C3E95CB">
            <w:pPr>
              <w:pStyle w:val="Normal"/>
              <w:spacing w:after="0" w:line="100" w:lineRule="atLeast"/>
              <w:ind w:left="0"/>
            </w:pPr>
            <w:r w:rsidRPr="550ED889" w:rsidR="550ED889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>Torsdag d.25.06.2020. Kl. 17.15</w:t>
            </w:r>
          </w:p>
          <w:p w:rsidR="008617AF" w:rsidP="466C77D8" w:rsidRDefault="00A12281" w14:paraId="2565BC2C" wp14:textId="7CBF1A00">
            <w:pPr>
              <w:pStyle w:val="ListParagraph"/>
              <w:numPr>
                <w:ilvl w:val="0"/>
                <w:numId w:val="15"/>
              </w:numPr>
              <w:spacing w:after="0" w:line="100" w:lineRule="atLeast"/>
              <w:rPr>
                <w:rFonts w:ascii="Calibri" w:hAnsi="Calibri" w:eastAsia="Calibri" w:cs="Calibri"/>
                <w:sz w:val="22"/>
                <w:szCs w:val="22"/>
              </w:rPr>
            </w:pPr>
            <w:r w:rsidRPr="550ED889" w:rsidR="550ED889">
              <w:rPr>
                <w:rFonts w:ascii="Calibri" w:hAnsi="Calibri" w:eastAsia="SimSun" w:cs="font556"/>
                <w:sz w:val="22"/>
                <w:szCs w:val="22"/>
                <w:lang w:eastAsia="ar-SA"/>
              </w:rPr>
              <w:t xml:space="preserve">Udarbejdelse af ny forretningsgang  </w:t>
            </w:r>
          </w:p>
        </w:tc>
        <w:tc>
          <w:tcPr>
            <w:tcW w:w="12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07459315" wp14:textId="77777777">
            <w:pPr>
              <w:snapToGrid w:val="0"/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8617AF" w:rsidRDefault="008617AF" w14:paraId="6537F28F" wp14:textId="77777777">
      <w:pPr>
        <w:rPr>
          <w:rFonts w:eastAsia="Calibri" w:cs="Calibri"/>
          <w:sz w:val="24"/>
          <w:szCs w:val="24"/>
        </w:rPr>
      </w:pPr>
    </w:p>
    <w:p xmlns:wp14="http://schemas.microsoft.com/office/word/2010/wordml" w:rsidR="008617AF" w:rsidRDefault="008617AF" w14:paraId="6DFB9E20" wp14:textId="77777777"/>
    <w:sectPr w:rsidR="008617AF">
      <w:pgSz w:w="11906" w:h="16838" w:orient="portrait"/>
      <w:pgMar w:top="1701" w:right="1134" w:bottom="1701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56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hint="default" w:ascii="Symbol" w:hAnsi="Symbol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hint="default"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eastAsia="Calibri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BD"/>
    <w:rsid w:val="0007756A"/>
    <w:rsid w:val="000813BD"/>
    <w:rsid w:val="000A1F86"/>
    <w:rsid w:val="000C16AD"/>
    <w:rsid w:val="0016241F"/>
    <w:rsid w:val="0017489F"/>
    <w:rsid w:val="00194967"/>
    <w:rsid w:val="003B2B2B"/>
    <w:rsid w:val="003F6964"/>
    <w:rsid w:val="005F2C56"/>
    <w:rsid w:val="007418EB"/>
    <w:rsid w:val="008617AF"/>
    <w:rsid w:val="008847B0"/>
    <w:rsid w:val="008F3AA1"/>
    <w:rsid w:val="009C56B0"/>
    <w:rsid w:val="00A12281"/>
    <w:rsid w:val="00AA6883"/>
    <w:rsid w:val="00DC307C"/>
    <w:rsid w:val="032B4720"/>
    <w:rsid w:val="0E2C5DE3"/>
    <w:rsid w:val="268024DA"/>
    <w:rsid w:val="466C77D8"/>
    <w:rsid w:val="550ED889"/>
    <w:rsid w:val="6260CA1D"/>
    <w:rsid w:val="77DA2072"/>
    <w:rsid w:val="78D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A73D414-3096-4E97-A719-24BE91993896}"/>
  <w14:docId w14:val="385B143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60" w:line="252" w:lineRule="auto"/>
    </w:pPr>
    <w:rPr>
      <w:rFonts w:ascii="Calibri" w:hAnsi="Calibri" w:eastAsia="SimSun" w:cs="font556"/>
      <w:sz w:val="22"/>
      <w:szCs w:val="22"/>
      <w:lang w:val="da-DK"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Verdana" w:hAnsi="Verdana" w:cs="Times New Roman"/>
      <w:sz w:val="20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WW8Num2z0" w:customStyle="1">
    <w:name w:val="WW8Num2z0"/>
    <w:rPr>
      <w:rFonts w:ascii="Symbol" w:hAnsi="Symbol" w:cs="OpenSymbol"/>
    </w:rPr>
  </w:style>
  <w:style w:type="character" w:styleId="WW8Num2z1" w:customStyle="1">
    <w:name w:val="WW8Num2z1"/>
    <w:rPr>
      <w:rFonts w:ascii="OpenSymbol" w:hAnsi="OpenSymbol" w:cs="OpenSymbol"/>
    </w:rPr>
  </w:style>
  <w:style w:type="character" w:styleId="WW8Num3z0" w:customStyle="1">
    <w:name w:val="WW8Num3z0"/>
    <w:rPr>
      <w:rFonts w:ascii="Symbol" w:hAnsi="Symbol" w:cs="OpenSymbol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Symbol" w:hAnsi="Symbol" w:eastAsia="Calibri" w:cs="OpenSymbol"/>
      <w:sz w:val="24"/>
      <w:szCs w:val="24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DefaultParagraphFont1" w:customStyle="1">
    <w:name w:val="Default Paragraph Font1"/>
  </w:style>
  <w:style w:type="character" w:styleId="ListLabel1" w:customStyle="1">
    <w:name w:val="ListLabel 1"/>
    <w:rPr>
      <w:rFonts w:eastAsia="Calibri" w:cs="Calibri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eastAsia="Times New Roman" w:cs="Times New Roman"/>
      <w:sz w:val="20"/>
    </w:rPr>
  </w:style>
  <w:style w:type="character" w:styleId="Punkttegn" w:customStyle="1">
    <w:name w:val="Punkttegn"/>
    <w:rPr>
      <w:rFonts w:ascii="OpenSymbol" w:hAnsi="OpenSymbol" w:eastAsia="OpenSymbol" w:cs="OpenSymbol"/>
    </w:rPr>
  </w:style>
  <w:style w:type="character" w:styleId="Nummereringstegn" w:customStyle="1">
    <w:name w:val="Nummereringstegn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Billedtekst1" w:customStyle="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ListParagraph" w:customStyle="1">
    <w:name w:val="List Paragraph"/>
    <w:basedOn w:val="Normal"/>
    <w:pPr>
      <w:ind w:left="720"/>
    </w:pPr>
  </w:style>
  <w:style w:type="paragraph" w:styleId="Tabelindhold" w:customStyle="1">
    <w:name w:val="Tabelindhold"/>
    <w:basedOn w:val="Normal"/>
    <w:pPr>
      <w:suppressLineNumbers/>
    </w:pPr>
  </w:style>
  <w:style w:type="paragraph" w:styleId="Tabeloverskrift" w:customStyle="1">
    <w:name w:val="Tabeloverskrift"/>
    <w:basedOn w:val="Tabelindhol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Marietta Kathrine Langkjær</dc:creator>
  <keywords/>
  <lastModifiedBy>anette trads</lastModifiedBy>
  <revision>11</revision>
  <lastPrinted>2020-01-17T02:40:00.0000000Z</lastPrinted>
  <dcterms:created xsi:type="dcterms:W3CDTF">2020-02-18T16:31:00.0000000Z</dcterms:created>
  <dcterms:modified xsi:type="dcterms:W3CDTF">2020-06-18T11:42:35.2345214Z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Favrskov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