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200"/>
        <w:gridCol w:w="1009"/>
        <w:gridCol w:w="5468"/>
        <w:gridCol w:w="975"/>
        <w:gridCol w:w="34"/>
        <w:gridCol w:w="82"/>
        <w:gridCol w:w="28"/>
        <w:gridCol w:w="135"/>
      </w:tblGrid>
      <w:tr w:rsidR="008617AF" w14:paraId="20CB83F8" w14:textId="77777777" w:rsidTr="77DA2072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C76AD7" w14:textId="77777777" w:rsidR="008617AF" w:rsidRDefault="008617AF">
            <w:pPr>
              <w:spacing w:after="0" w:line="100" w:lineRule="atLeast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Møde/dato:</w:t>
            </w:r>
          </w:p>
        </w:tc>
        <w:tc>
          <w:tcPr>
            <w:tcW w:w="7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2D530C2" w14:textId="0EB4E066" w:rsidR="008617AF" w:rsidRDefault="6260CA1D">
            <w:pPr>
              <w:spacing w:after="0" w:line="100" w:lineRule="atLeast"/>
            </w:pPr>
            <w:r w:rsidRPr="6260CA1D">
              <w:rPr>
                <w:rFonts w:eastAsia="Calibri" w:cs="Calibri"/>
                <w:b/>
                <w:bCs/>
                <w:sz w:val="24"/>
                <w:szCs w:val="24"/>
              </w:rPr>
              <w:t xml:space="preserve">SIR Bestyrelsesmøde </w:t>
            </w:r>
            <w:r w:rsidR="00C7015C">
              <w:rPr>
                <w:rFonts w:eastAsia="Calibri" w:cs="Calibri"/>
                <w:b/>
                <w:bCs/>
                <w:sz w:val="24"/>
                <w:szCs w:val="24"/>
              </w:rPr>
              <w:t>Ekstra ordinært d. 19</w:t>
            </w:r>
            <w:r w:rsidRPr="6260CA1D">
              <w:rPr>
                <w:rFonts w:eastAsia="Calibri" w:cs="Calibri"/>
                <w:b/>
                <w:bCs/>
                <w:sz w:val="24"/>
                <w:szCs w:val="24"/>
              </w:rPr>
              <w:t>.</w:t>
            </w:r>
            <w:r w:rsidR="00C7015C">
              <w:rPr>
                <w:rFonts w:eastAsia="Calibri" w:cs="Calibri"/>
                <w:b/>
                <w:bCs/>
                <w:sz w:val="24"/>
                <w:szCs w:val="24"/>
              </w:rPr>
              <w:t>05.2020 kl.19.00</w:t>
            </w:r>
            <w:r w:rsidRPr="6260CA1D">
              <w:rPr>
                <w:rFonts w:eastAsia="Calibri" w:cs="Calibri"/>
                <w:b/>
                <w:bCs/>
                <w:sz w:val="24"/>
                <w:szCs w:val="24"/>
              </w:rPr>
              <w:t xml:space="preserve"> – 20.30</w:t>
            </w:r>
          </w:p>
        </w:tc>
        <w:tc>
          <w:tcPr>
            <w:tcW w:w="3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72A6659" w14:textId="77777777" w:rsidR="008617AF" w:rsidRDefault="008617AF">
            <w:pPr>
              <w:snapToGrid w:val="0"/>
            </w:pPr>
          </w:p>
        </w:tc>
        <w:tc>
          <w:tcPr>
            <w:tcW w:w="82" w:type="dxa"/>
            <w:shd w:val="clear" w:color="auto" w:fill="auto"/>
          </w:tcPr>
          <w:p w14:paraId="0A37501D" w14:textId="77777777" w:rsidR="008617AF" w:rsidRDefault="008617AF">
            <w:pPr>
              <w:snapToGrid w:val="0"/>
            </w:pPr>
          </w:p>
        </w:tc>
        <w:tc>
          <w:tcPr>
            <w:tcW w:w="28" w:type="dxa"/>
            <w:shd w:val="clear" w:color="auto" w:fill="auto"/>
          </w:tcPr>
          <w:p w14:paraId="5DAB6C7B" w14:textId="77777777" w:rsidR="008617AF" w:rsidRDefault="008617AF">
            <w:pPr>
              <w:snapToGrid w:val="0"/>
            </w:pPr>
          </w:p>
        </w:tc>
      </w:tr>
      <w:tr w:rsidR="008617AF" w:rsidRPr="00C7015C" w14:paraId="0068EA2B" w14:textId="77777777" w:rsidTr="77DA2072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FAB05C" w14:textId="77777777" w:rsidR="008617AF" w:rsidRPr="00C7015C" w:rsidRDefault="008617AF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Indkaldte:</w:t>
            </w:r>
          </w:p>
        </w:tc>
        <w:tc>
          <w:tcPr>
            <w:tcW w:w="7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0749191" w14:textId="55BECF4B" w:rsidR="008617AF" w:rsidRPr="00C7015C" w:rsidRDefault="6260CA1D" w:rsidP="78D76843">
            <w:pPr>
              <w:spacing w:after="0" w:line="100" w:lineRule="atLeast"/>
              <w:rPr>
                <w:rFonts w:eastAsia="Calibri" w:cs="Calibri"/>
                <w:sz w:val="24"/>
                <w:szCs w:val="24"/>
                <w:lang w:val="en-US"/>
              </w:rPr>
            </w:pPr>
            <w:r w:rsidRPr="00C7015C">
              <w:rPr>
                <w:rFonts w:eastAsia="Calibri" w:cs="Calibri"/>
                <w:sz w:val="24"/>
                <w:szCs w:val="24"/>
                <w:lang w:val="en-US"/>
              </w:rPr>
              <w:t xml:space="preserve">Maria, Alex, Lone, Anette, </w:t>
            </w:r>
            <w:r w:rsidR="00C7015C" w:rsidRPr="00C7015C">
              <w:rPr>
                <w:rFonts w:eastAsia="Calibri" w:cs="Calibri"/>
                <w:sz w:val="24"/>
                <w:szCs w:val="24"/>
                <w:lang w:val="en-US"/>
              </w:rPr>
              <w:t>Susanne, Stephanie</w:t>
            </w:r>
            <w:r w:rsidR="00C7015C">
              <w:rPr>
                <w:rFonts w:eastAsia="Calibri" w:cs="Calibri"/>
                <w:sz w:val="24"/>
                <w:szCs w:val="24"/>
                <w:lang w:val="en-US"/>
              </w:rPr>
              <w:t>, Janne</w:t>
            </w:r>
          </w:p>
        </w:tc>
        <w:tc>
          <w:tcPr>
            <w:tcW w:w="3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2EB378F" w14:textId="77777777" w:rsidR="008617AF" w:rsidRPr="00C7015C" w:rsidRDefault="008617AF">
            <w:pPr>
              <w:snapToGrid w:val="0"/>
              <w:rPr>
                <w:lang w:val="en-US"/>
              </w:rPr>
            </w:pPr>
          </w:p>
        </w:tc>
        <w:tc>
          <w:tcPr>
            <w:tcW w:w="82" w:type="dxa"/>
            <w:shd w:val="clear" w:color="auto" w:fill="auto"/>
          </w:tcPr>
          <w:p w14:paraId="6A05A809" w14:textId="77777777" w:rsidR="008617AF" w:rsidRPr="00C7015C" w:rsidRDefault="008617AF">
            <w:pPr>
              <w:snapToGrid w:val="0"/>
              <w:rPr>
                <w:lang w:val="en-US"/>
              </w:rPr>
            </w:pPr>
          </w:p>
        </w:tc>
        <w:tc>
          <w:tcPr>
            <w:tcW w:w="28" w:type="dxa"/>
            <w:shd w:val="clear" w:color="auto" w:fill="auto"/>
          </w:tcPr>
          <w:p w14:paraId="5A39BBE3" w14:textId="77777777" w:rsidR="008617AF" w:rsidRPr="00C7015C" w:rsidRDefault="008617AF">
            <w:pPr>
              <w:snapToGrid w:val="0"/>
              <w:rPr>
                <w:lang w:val="en-US"/>
              </w:rPr>
            </w:pPr>
          </w:p>
        </w:tc>
      </w:tr>
      <w:tr w:rsidR="008617AF" w14:paraId="46AE1639" w14:textId="77777777" w:rsidTr="77DA2072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E620FC7" w14:textId="77777777" w:rsidR="008617AF" w:rsidRDefault="008617AF">
            <w:pPr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Afbud fra:</w:t>
            </w:r>
          </w:p>
        </w:tc>
        <w:tc>
          <w:tcPr>
            <w:tcW w:w="7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175AC09" w14:textId="14234452" w:rsidR="008617AF" w:rsidRDefault="00C7015C">
            <w:pPr>
              <w:snapToGrid w:val="0"/>
              <w:spacing w:after="0" w:line="100" w:lineRule="atLeas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Susanne</w:t>
            </w:r>
          </w:p>
        </w:tc>
        <w:tc>
          <w:tcPr>
            <w:tcW w:w="3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1C8F396" w14:textId="77777777" w:rsidR="008617AF" w:rsidRDefault="008617AF">
            <w:pPr>
              <w:snapToGrid w:val="0"/>
            </w:pPr>
          </w:p>
        </w:tc>
        <w:tc>
          <w:tcPr>
            <w:tcW w:w="82" w:type="dxa"/>
            <w:shd w:val="clear" w:color="auto" w:fill="auto"/>
          </w:tcPr>
          <w:p w14:paraId="72A3D3EC" w14:textId="77777777" w:rsidR="008617AF" w:rsidRDefault="008617AF">
            <w:pPr>
              <w:snapToGrid w:val="0"/>
            </w:pPr>
          </w:p>
        </w:tc>
        <w:tc>
          <w:tcPr>
            <w:tcW w:w="28" w:type="dxa"/>
            <w:shd w:val="clear" w:color="auto" w:fill="auto"/>
          </w:tcPr>
          <w:p w14:paraId="0D0B940D" w14:textId="77777777" w:rsidR="008617AF" w:rsidRDefault="008617AF">
            <w:pPr>
              <w:snapToGrid w:val="0"/>
            </w:pPr>
          </w:p>
        </w:tc>
      </w:tr>
      <w:tr w:rsidR="008617AF" w14:paraId="2731B38C" w14:textId="77777777" w:rsidTr="77DA2072">
        <w:trPr>
          <w:gridAfter w:val="1"/>
          <w:wAfter w:w="135" w:type="dxa"/>
          <w:trHeight w:val="23"/>
        </w:trPr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4D868A7" w14:textId="77777777" w:rsidR="008617AF" w:rsidRDefault="008617AF">
            <w:pPr>
              <w:spacing w:after="0" w:line="100" w:lineRule="atLeast"/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Referent:</w:t>
            </w:r>
          </w:p>
        </w:tc>
        <w:tc>
          <w:tcPr>
            <w:tcW w:w="7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3D4135C" w14:textId="438676CC" w:rsidR="008617AF" w:rsidRDefault="00C7015C">
            <w:pPr>
              <w:snapToGrid w:val="0"/>
              <w:spacing w:after="0" w:line="100" w:lineRule="atLeast"/>
            </w:pPr>
            <w:r>
              <w:t>Maria</w:t>
            </w:r>
            <w:bookmarkStart w:id="0" w:name="_GoBack"/>
            <w:bookmarkEnd w:id="0"/>
          </w:p>
        </w:tc>
        <w:tc>
          <w:tcPr>
            <w:tcW w:w="3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E27B00A" w14:textId="77777777" w:rsidR="008617AF" w:rsidRDefault="008617AF">
            <w:pPr>
              <w:snapToGrid w:val="0"/>
            </w:pPr>
          </w:p>
        </w:tc>
        <w:tc>
          <w:tcPr>
            <w:tcW w:w="82" w:type="dxa"/>
            <w:shd w:val="clear" w:color="auto" w:fill="auto"/>
          </w:tcPr>
          <w:p w14:paraId="60061E4C" w14:textId="77777777" w:rsidR="008617AF" w:rsidRDefault="008617AF">
            <w:pPr>
              <w:snapToGrid w:val="0"/>
            </w:pPr>
          </w:p>
        </w:tc>
        <w:tc>
          <w:tcPr>
            <w:tcW w:w="28" w:type="dxa"/>
            <w:shd w:val="clear" w:color="auto" w:fill="auto"/>
          </w:tcPr>
          <w:p w14:paraId="44EAFD9C" w14:textId="77777777" w:rsidR="008617AF" w:rsidRDefault="008617AF">
            <w:pPr>
              <w:snapToGrid w:val="0"/>
            </w:pPr>
          </w:p>
        </w:tc>
      </w:tr>
      <w:tr w:rsidR="008617AF" w14:paraId="12B0ACEF" w14:textId="77777777" w:rsidTr="77DA2072">
        <w:tblPrEx>
          <w:tblCellMar>
            <w:left w:w="10" w:type="dxa"/>
            <w:right w:w="10" w:type="dxa"/>
          </w:tblCellMar>
        </w:tblPrEx>
        <w:trPr>
          <w:trHeight w:val="23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F9CB8D3" w14:textId="77777777" w:rsidR="008617AF" w:rsidRDefault="008617AF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Pkt.</w:t>
            </w:r>
          </w:p>
        </w:tc>
        <w:tc>
          <w:tcPr>
            <w:tcW w:w="2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09122C" w14:textId="77777777" w:rsidR="008617AF" w:rsidRDefault="008617AF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Beskrivelse</w:t>
            </w: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ACB3F6F" w14:textId="77777777" w:rsidR="008617AF" w:rsidRDefault="008617AF">
            <w:pPr>
              <w:spacing w:after="0" w:line="100" w:lineRule="atLeast"/>
              <w:rPr>
                <w:rFonts w:eastAsia="Calibri" w:cs="Calibri"/>
                <w:b/>
                <w:color w:val="006666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Diskussion, handling og beslutning</w:t>
            </w:r>
          </w:p>
        </w:tc>
        <w:tc>
          <w:tcPr>
            <w:tcW w:w="12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2B42EF" w14:textId="77777777" w:rsidR="008617AF" w:rsidRDefault="008617AF">
            <w:pPr>
              <w:spacing w:after="0" w:line="100" w:lineRule="atLeast"/>
            </w:pPr>
            <w:r>
              <w:rPr>
                <w:rFonts w:eastAsia="Calibri" w:cs="Calibri"/>
                <w:b/>
                <w:color w:val="006666"/>
                <w:sz w:val="24"/>
                <w:szCs w:val="24"/>
              </w:rPr>
              <w:t>Ansvar</w:t>
            </w:r>
          </w:p>
        </w:tc>
      </w:tr>
      <w:tr w:rsidR="008617AF" w14:paraId="4B94D5A5" w14:textId="77777777" w:rsidTr="77DA2072">
        <w:tblPrEx>
          <w:tblCellMar>
            <w:left w:w="10" w:type="dxa"/>
            <w:right w:w="10" w:type="dxa"/>
          </w:tblCellMar>
        </w:tblPrEx>
        <w:trPr>
          <w:trHeight w:val="805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DEEC669" w14:textId="09BF7F43" w:rsidR="008617AF" w:rsidRPr="00C7015C" w:rsidRDefault="78D76843" w:rsidP="78D76843">
            <w:pPr>
              <w:spacing w:after="0" w:line="100" w:lineRule="atLeast"/>
              <w:rPr>
                <w:rFonts w:eastAsia="Calibri" w:cs="Calibri"/>
                <w:bCs/>
                <w:sz w:val="24"/>
                <w:szCs w:val="24"/>
              </w:rPr>
            </w:pPr>
            <w:r w:rsidRPr="00C7015C">
              <w:rPr>
                <w:rFonts w:eastAsia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2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656B9AB" w14:textId="22B05592" w:rsidR="008617AF" w:rsidRPr="00C7015C" w:rsidRDefault="00C7015C" w:rsidP="78D76843">
            <w:pPr>
              <w:spacing w:after="0" w:line="100" w:lineRule="atLeast"/>
              <w:rPr>
                <w:rFonts w:eastAsia="Calibri" w:cs="Calibri"/>
                <w:bCs/>
                <w:sz w:val="24"/>
                <w:szCs w:val="24"/>
              </w:rPr>
            </w:pPr>
            <w:r w:rsidRPr="00C7015C">
              <w:rPr>
                <w:rFonts w:eastAsia="Calibri" w:cs="Calibri"/>
                <w:bCs/>
                <w:sz w:val="24"/>
                <w:szCs w:val="24"/>
              </w:rPr>
              <w:t>Ændring af arbejdsgang for staldpersonale</w:t>
            </w:r>
          </w:p>
        </w:tc>
        <w:tc>
          <w:tcPr>
            <w:tcW w:w="5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8799CA5" w14:textId="77777777" w:rsidR="00C7015C" w:rsidRPr="00C7015C" w:rsidRDefault="00C7015C" w:rsidP="00C7015C">
            <w:pPr>
              <w:pStyle w:val="v1v1msonormal"/>
              <w:spacing w:before="0" w:beforeAutospacing="0"/>
              <w:rPr>
                <w:rFonts w:ascii="Nunito Sans" w:hAnsi="Nunito Sans"/>
                <w:sz w:val="21"/>
                <w:szCs w:val="21"/>
                <w:lang w:val="da-DK"/>
              </w:rPr>
            </w:pPr>
            <w:r w:rsidRPr="00C7015C">
              <w:rPr>
                <w:rFonts w:ascii="Arial" w:hAnsi="Arial" w:cs="Arial"/>
                <w:sz w:val="20"/>
                <w:szCs w:val="20"/>
                <w:lang w:val="da-DK"/>
              </w:rPr>
              <w:t>Vedhæftet filer er gennemgået, forslag til ny arbejdsgang for staldpersonalet er udarbejdet i samarbejde med Ulla og Mette. Begge er fuldt indforstået med ændringer og opgavefordelingen. Øvrige personale orientering ved ugens udgang.</w:t>
            </w:r>
          </w:p>
          <w:p w14:paraId="3C7B1885" w14:textId="77777777" w:rsidR="00C7015C" w:rsidRPr="00C7015C" w:rsidRDefault="00C7015C" w:rsidP="00C7015C">
            <w:pPr>
              <w:pStyle w:val="v1v1msonormal"/>
              <w:spacing w:before="0" w:beforeAutospacing="0"/>
              <w:rPr>
                <w:rFonts w:ascii="Nunito Sans" w:hAnsi="Nunito Sans"/>
                <w:sz w:val="21"/>
                <w:szCs w:val="21"/>
                <w:lang w:val="da-DK"/>
              </w:rPr>
            </w:pPr>
            <w:r w:rsidRPr="00C7015C">
              <w:rPr>
                <w:rFonts w:ascii="Arial" w:hAnsi="Arial" w:cs="Arial"/>
                <w:sz w:val="20"/>
                <w:szCs w:val="20"/>
                <w:lang w:val="da-DK"/>
              </w:rPr>
              <w:t>Fordele og ulemper er drøftet blandt bestyrelsesmedlemmerne inden afstemning.</w:t>
            </w:r>
          </w:p>
          <w:p w14:paraId="5B63803B" w14:textId="77777777" w:rsidR="00C7015C" w:rsidRPr="00C7015C" w:rsidRDefault="00C7015C" w:rsidP="00C7015C">
            <w:pPr>
              <w:pStyle w:val="v1v1msonormal"/>
              <w:spacing w:before="0" w:beforeAutospacing="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C7015C">
              <w:rPr>
                <w:rFonts w:ascii="Arial" w:hAnsi="Arial" w:cs="Arial"/>
                <w:sz w:val="20"/>
                <w:szCs w:val="20"/>
                <w:lang w:val="da-DK"/>
              </w:rPr>
              <w:t>Forslag til ny arbejdsgang for staldpersonalet er godkendt af bestyrelsen med 5 stemmer for og 1 stemme i mod. Forslaget er vedtaget og implementering kan påbegyndes.</w:t>
            </w:r>
          </w:p>
          <w:p w14:paraId="45FB0818" w14:textId="133B3300" w:rsidR="008617AF" w:rsidRPr="00C7015C" w:rsidRDefault="00C7015C" w:rsidP="00C7015C">
            <w:pPr>
              <w:pStyle w:val="v1v1msonormal"/>
              <w:spacing w:before="0" w:beforeAutospacing="0"/>
              <w:rPr>
                <w:rFonts w:ascii="Nunito Sans" w:hAnsi="Nunito Sans"/>
                <w:color w:val="EB0400"/>
                <w:sz w:val="21"/>
                <w:szCs w:val="21"/>
                <w:lang w:val="da-DK"/>
              </w:rPr>
            </w:pPr>
            <w:r w:rsidRPr="00C7015C">
              <w:rPr>
                <w:rFonts w:ascii="Arial" w:hAnsi="Arial" w:cs="Arial"/>
                <w:sz w:val="20"/>
                <w:szCs w:val="20"/>
                <w:lang w:val="da-DK"/>
              </w:rPr>
              <w:t>J</w:t>
            </w:r>
            <w:r w:rsidRPr="00C7015C">
              <w:rPr>
                <w:rFonts w:ascii="Arial" w:hAnsi="Arial" w:cs="Arial"/>
                <w:sz w:val="20"/>
                <w:szCs w:val="20"/>
                <w:lang w:val="da-DK"/>
              </w:rPr>
              <w:t>anne og Anette arbejder videre med implementeringen af ny arbejdsgang som igangsættes snarest pr. uge 22.</w:t>
            </w:r>
          </w:p>
        </w:tc>
        <w:tc>
          <w:tcPr>
            <w:tcW w:w="12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F31CB" w14:textId="7D50FC90" w:rsidR="008617AF" w:rsidRDefault="008617AF">
            <w:pPr>
              <w:spacing w:after="0" w:line="100" w:lineRule="atLeast"/>
            </w:pPr>
          </w:p>
        </w:tc>
      </w:tr>
    </w:tbl>
    <w:p w14:paraId="6DFB9E20" w14:textId="77777777" w:rsidR="008617AF" w:rsidRDefault="008617AF"/>
    <w:sectPr w:rsidR="008617AF">
      <w:pgSz w:w="11906" w:h="16838"/>
      <w:pgMar w:top="1701" w:right="1134" w:bottom="1701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56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0385EE0"/>
    <w:multiLevelType w:val="hybridMultilevel"/>
    <w:tmpl w:val="07605F96"/>
    <w:lvl w:ilvl="0" w:tplc="7654F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81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C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4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00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69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6C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A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8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F86"/>
    <w:multiLevelType w:val="hybridMultilevel"/>
    <w:tmpl w:val="9478613E"/>
    <w:lvl w:ilvl="0" w:tplc="06BA5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A7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C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D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0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5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09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20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654A"/>
    <w:multiLevelType w:val="hybridMultilevel"/>
    <w:tmpl w:val="1A84C24E"/>
    <w:lvl w:ilvl="0" w:tplc="AB7C4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6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C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0D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4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C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6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8B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061C"/>
    <w:multiLevelType w:val="hybridMultilevel"/>
    <w:tmpl w:val="010C711A"/>
    <w:lvl w:ilvl="0" w:tplc="8B886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D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8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83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A6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E5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9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2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6A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7AB1"/>
    <w:multiLevelType w:val="hybridMultilevel"/>
    <w:tmpl w:val="744E5242"/>
    <w:lvl w:ilvl="0" w:tplc="1A52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5E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49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9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EE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4A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C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2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20C7"/>
    <w:multiLevelType w:val="hybridMultilevel"/>
    <w:tmpl w:val="60C6239A"/>
    <w:lvl w:ilvl="0" w:tplc="287A2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84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CC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EF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5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A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C5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43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4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57C"/>
    <w:multiLevelType w:val="hybridMultilevel"/>
    <w:tmpl w:val="19CAA45E"/>
    <w:lvl w:ilvl="0" w:tplc="12DCD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C8E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E6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5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C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E4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A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04602"/>
    <w:multiLevelType w:val="hybridMultilevel"/>
    <w:tmpl w:val="21A2B096"/>
    <w:lvl w:ilvl="0" w:tplc="D592D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0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89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2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02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6B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CB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7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CE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77B4"/>
    <w:multiLevelType w:val="hybridMultilevel"/>
    <w:tmpl w:val="FC98FBE0"/>
    <w:lvl w:ilvl="0" w:tplc="543E6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A4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A8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6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A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6A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7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B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BD"/>
    <w:rsid w:val="0007756A"/>
    <w:rsid w:val="000813BD"/>
    <w:rsid w:val="000A1F86"/>
    <w:rsid w:val="000C16AD"/>
    <w:rsid w:val="0016241F"/>
    <w:rsid w:val="0017489F"/>
    <w:rsid w:val="00194967"/>
    <w:rsid w:val="003B2B2B"/>
    <w:rsid w:val="003F6964"/>
    <w:rsid w:val="005F2C56"/>
    <w:rsid w:val="007418EB"/>
    <w:rsid w:val="007B658F"/>
    <w:rsid w:val="008617AF"/>
    <w:rsid w:val="008847B0"/>
    <w:rsid w:val="008F3AA1"/>
    <w:rsid w:val="009C56B0"/>
    <w:rsid w:val="00A12281"/>
    <w:rsid w:val="00AA6883"/>
    <w:rsid w:val="00C7015C"/>
    <w:rsid w:val="00DC307C"/>
    <w:rsid w:val="00E1217B"/>
    <w:rsid w:val="032B4720"/>
    <w:rsid w:val="6260CA1D"/>
    <w:rsid w:val="77DA2072"/>
    <w:rsid w:val="78D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85B143D"/>
  <w15:chartTrackingRefBased/>
  <w15:docId w15:val="{2A73D414-3096-4E97-A719-24BE919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ont556"/>
      <w:sz w:val="22"/>
      <w:szCs w:val="22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Times New Roman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eastAsia="Calibri" w:hAnsi="Symbol" w:cs="OpenSymbol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sz w:val="20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Nummereringstegn">
    <w:name w:val="Nummereringstegn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v1v1msonormal">
    <w:name w:val="v1v1msonormal"/>
    <w:basedOn w:val="Normal"/>
    <w:rsid w:val="00C701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65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00"/>
            <w:bottom w:val="none" w:sz="0" w:space="0" w:color="auto"/>
            <w:right w:val="single" w:sz="12" w:space="5" w:color="000000"/>
          </w:divBdr>
          <w:divsChild>
            <w:div w:id="220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80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  <w:divsChild>
                    <w:div w:id="926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25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7141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998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EB0400"/>
                                      </w:divBdr>
                                      <w:divsChild>
                                        <w:div w:id="72325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Kathrine Langkjær</dc:creator>
  <cp:keywords/>
  <cp:lastModifiedBy>Anette Trads</cp:lastModifiedBy>
  <cp:revision>3</cp:revision>
  <cp:lastPrinted>2020-01-17T02:40:00Z</cp:lastPrinted>
  <dcterms:created xsi:type="dcterms:W3CDTF">2020-05-21T08:48:00Z</dcterms:created>
  <dcterms:modified xsi:type="dcterms:W3CDTF">2020-05-21T08:51:00Z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Favrskov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